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7A8FD" w14:textId="77777777" w:rsidR="002342A3" w:rsidRDefault="002342A3" w:rsidP="002342A3">
      <w:pPr>
        <w:autoSpaceDE w:val="0"/>
        <w:autoSpaceDN w:val="0"/>
        <w:adjustRightInd w:val="0"/>
        <w:spacing w:after="160"/>
        <w:jc w:val="center"/>
        <w:rPr>
          <w:rFonts w:ascii="Carlito" w:hAnsi="Carlito" w:cs="Carlito"/>
          <w:color w:val="000000"/>
          <w:u w:color="000000"/>
          <w:lang w:val="en-US"/>
        </w:rPr>
      </w:pPr>
      <w:r>
        <w:rPr>
          <w:rFonts w:ascii="Carlito-Bold" w:hAnsi="Carlito-Bold" w:cs="Carlito-Bold"/>
          <w:b/>
          <w:bCs/>
          <w:color w:val="000000"/>
          <w:sz w:val="22"/>
          <w:szCs w:val="22"/>
          <w:u w:val="single" w:color="000000"/>
          <w:lang w:val="en-US"/>
        </w:rPr>
        <w:t>ST. BASIL CATHOLIC SCHOOL COUNCIL MINUTES – 2021/2022 SCHOOL YEAR</w:t>
      </w:r>
    </w:p>
    <w:p w14:paraId="3F0AC5E8" w14:textId="77777777" w:rsidR="002342A3" w:rsidRDefault="002342A3" w:rsidP="002342A3">
      <w:pPr>
        <w:autoSpaceDE w:val="0"/>
        <w:autoSpaceDN w:val="0"/>
        <w:adjustRightInd w:val="0"/>
        <w:spacing w:after="160"/>
        <w:jc w:val="center"/>
        <w:rPr>
          <w:rFonts w:ascii="Carlito" w:hAnsi="Carlito" w:cs="Carlito"/>
          <w:color w:val="000000"/>
          <w:u w:color="000000"/>
          <w:lang w:val="en-US"/>
        </w:rPr>
      </w:pPr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>DATE: Wednesday, November 3, 2021</w:t>
      </w:r>
    </w:p>
    <w:p w14:paraId="1B572083" w14:textId="77777777" w:rsidR="002342A3" w:rsidRDefault="002342A3" w:rsidP="002342A3">
      <w:pPr>
        <w:autoSpaceDE w:val="0"/>
        <w:autoSpaceDN w:val="0"/>
        <w:adjustRightInd w:val="0"/>
        <w:spacing w:after="160"/>
        <w:jc w:val="center"/>
        <w:rPr>
          <w:rFonts w:ascii="Carlito" w:hAnsi="Carlito" w:cs="Carlito"/>
          <w:color w:val="000000"/>
          <w:u w:color="000000"/>
          <w:lang w:val="en-US"/>
        </w:rPr>
      </w:pPr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>LOCATION: Zoom</w:t>
      </w:r>
    </w:p>
    <w:p w14:paraId="78870326" w14:textId="091B52D4" w:rsidR="002342A3" w:rsidRDefault="002342A3" w:rsidP="002342A3">
      <w:pPr>
        <w:autoSpaceDE w:val="0"/>
        <w:autoSpaceDN w:val="0"/>
        <w:adjustRightInd w:val="0"/>
        <w:spacing w:after="160"/>
        <w:rPr>
          <w:rFonts w:ascii="Carlito" w:hAnsi="Carlito" w:cs="Carlito"/>
          <w:color w:val="000000"/>
          <w:sz w:val="22"/>
          <w:szCs w:val="22"/>
          <w:u w:color="000000"/>
          <w:lang w:val="en-US"/>
        </w:rPr>
      </w:pPr>
      <w:r>
        <w:rPr>
          <w:rFonts w:ascii="Carlito-Bold" w:hAnsi="Carlito-Bold" w:cs="Carlito-Bold"/>
          <w:b/>
          <w:bCs/>
          <w:color w:val="000000"/>
          <w:sz w:val="22"/>
          <w:szCs w:val="22"/>
          <w:u w:color="000000"/>
          <w:lang w:val="en-US"/>
        </w:rPr>
        <w:t>Attendees:</w:t>
      </w:r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 xml:space="preserve"> M. </w:t>
      </w:r>
      <w:proofErr w:type="spellStart"/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>Pascucci</w:t>
      </w:r>
      <w:proofErr w:type="spellEnd"/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 xml:space="preserve">, J. </w:t>
      </w:r>
      <w:proofErr w:type="spellStart"/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>Golla</w:t>
      </w:r>
      <w:proofErr w:type="spellEnd"/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 xml:space="preserve">, M. </w:t>
      </w:r>
      <w:proofErr w:type="spellStart"/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>Zigante</w:t>
      </w:r>
      <w:proofErr w:type="spellEnd"/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 xml:space="preserve">, S. Hillier, V. Smith-West, C. </w:t>
      </w:r>
      <w:proofErr w:type="spellStart"/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>Kopec</w:t>
      </w:r>
      <w:proofErr w:type="spellEnd"/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 xml:space="preserve">, A. </w:t>
      </w:r>
      <w:proofErr w:type="spellStart"/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>Campanelli</w:t>
      </w:r>
      <w:proofErr w:type="spellEnd"/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 xml:space="preserve">, M. </w:t>
      </w:r>
      <w:proofErr w:type="spellStart"/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>Izydor-Fik</w:t>
      </w:r>
      <w:proofErr w:type="spellEnd"/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 xml:space="preserve">, I. </w:t>
      </w:r>
      <w:proofErr w:type="spellStart"/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>Skrtic</w:t>
      </w:r>
      <w:proofErr w:type="spellEnd"/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 xml:space="preserve">, J. Munro, R. Da Silva, M. Diamond, P. Carnevale, M. Marchand, A. </w:t>
      </w:r>
      <w:proofErr w:type="spellStart"/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>Ramalho</w:t>
      </w:r>
      <w:proofErr w:type="spellEnd"/>
    </w:p>
    <w:p w14:paraId="6E90C688" w14:textId="13EC6F42" w:rsidR="002342A3" w:rsidRDefault="002342A3" w:rsidP="002342A3">
      <w:pPr>
        <w:autoSpaceDE w:val="0"/>
        <w:autoSpaceDN w:val="0"/>
        <w:adjustRightInd w:val="0"/>
        <w:spacing w:after="160"/>
        <w:rPr>
          <w:rFonts w:ascii="Carlito" w:hAnsi="Carlito" w:cs="Carlito"/>
          <w:color w:val="000000"/>
          <w:sz w:val="22"/>
          <w:szCs w:val="22"/>
          <w:u w:color="000000"/>
          <w:lang w:val="en-US"/>
        </w:rPr>
      </w:pPr>
      <w:r>
        <w:rPr>
          <w:rFonts w:ascii="Carlito-Bold" w:hAnsi="Carlito-Bold" w:cs="Carlito-Bold"/>
          <w:b/>
          <w:bCs/>
          <w:color w:val="000000"/>
          <w:sz w:val="22"/>
          <w:szCs w:val="22"/>
          <w:u w:color="000000"/>
          <w:lang w:val="en-US"/>
        </w:rPr>
        <w:t>Regrets</w:t>
      </w:r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 xml:space="preserve">: J. </w:t>
      </w:r>
      <w:proofErr w:type="spellStart"/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>DiGiacinto</w:t>
      </w:r>
      <w:proofErr w:type="spellEnd"/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 xml:space="preserve">, S. </w:t>
      </w:r>
      <w:proofErr w:type="spellStart"/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>Wijeyesekera</w:t>
      </w:r>
      <w:proofErr w:type="spellEnd"/>
    </w:p>
    <w:p w14:paraId="431D47D1" w14:textId="3094828D" w:rsidR="002342A3" w:rsidRDefault="002342A3" w:rsidP="002342A3">
      <w:pPr>
        <w:autoSpaceDE w:val="0"/>
        <w:autoSpaceDN w:val="0"/>
        <w:adjustRightInd w:val="0"/>
        <w:spacing w:after="160"/>
        <w:rPr>
          <w:rFonts w:ascii="Carlito" w:hAnsi="Carlito" w:cs="Carlito"/>
          <w:color w:val="000000"/>
          <w:sz w:val="22"/>
          <w:szCs w:val="22"/>
          <w:u w:color="000000"/>
          <w:lang w:val="en-US"/>
        </w:rPr>
      </w:pPr>
      <w:r>
        <w:rPr>
          <w:rFonts w:ascii="Carlito-Bold" w:hAnsi="Carlito-Bold" w:cs="Carlito-Bold"/>
          <w:b/>
          <w:bCs/>
          <w:color w:val="000000"/>
          <w:sz w:val="22"/>
          <w:szCs w:val="22"/>
          <w:u w:color="000000"/>
          <w:lang w:val="en-US"/>
        </w:rPr>
        <w:br/>
      </w:r>
      <w:r>
        <w:rPr>
          <w:rFonts w:ascii="Carlito-Bold" w:hAnsi="Carlito-Bold" w:cs="Carlito-Bold"/>
          <w:b/>
          <w:bCs/>
          <w:color w:val="000000"/>
          <w:sz w:val="22"/>
          <w:szCs w:val="22"/>
          <w:u w:color="000000"/>
          <w:lang w:val="en-US"/>
        </w:rPr>
        <w:t>Meeting Start Time</w:t>
      </w:r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>: 6:30pm</w:t>
      </w:r>
      <w:r>
        <w:rPr>
          <w:rFonts w:ascii="MS Gothic" w:eastAsia="MS Gothic" w:hAnsi="MS Gothic" w:cs="MS Gothic" w:hint="eastAsia"/>
          <w:color w:val="000000"/>
          <w:sz w:val="22"/>
          <w:szCs w:val="22"/>
          <w:u w:color="000000"/>
          <w:lang w:val="en-US"/>
        </w:rPr>
        <w:t> </w:t>
      </w:r>
      <w:r>
        <w:rPr>
          <w:rFonts w:ascii="MS Gothic" w:eastAsia="MS Gothic" w:hAnsi="MS Gothic" w:cs="MS Gothic"/>
          <w:color w:val="000000"/>
          <w:sz w:val="22"/>
          <w:szCs w:val="22"/>
          <w:u w:color="000000"/>
          <w:lang w:val="en-US"/>
        </w:rPr>
        <w:br/>
      </w:r>
    </w:p>
    <w:p w14:paraId="5558F2DE" w14:textId="7397DFFB" w:rsidR="002342A3" w:rsidRDefault="002342A3" w:rsidP="002342A3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60"/>
        <w:ind w:hanging="720"/>
        <w:rPr>
          <w:rFonts w:ascii="Carlito-Bold" w:hAnsi="Carlito-Bold" w:cs="Carlito-Bold"/>
          <w:b/>
          <w:bCs/>
          <w:color w:val="000000"/>
          <w:sz w:val="22"/>
          <w:szCs w:val="22"/>
          <w:u w:color="000000"/>
          <w:lang w:val="en-US"/>
        </w:rPr>
      </w:pPr>
      <w:r>
        <w:rPr>
          <w:rFonts w:ascii="Carlito-Bold" w:hAnsi="Carlito-Bold" w:cs="Carlito-Bold"/>
          <w:b/>
          <w:bCs/>
          <w:color w:val="000000"/>
          <w:sz w:val="22"/>
          <w:szCs w:val="22"/>
          <w:u w:color="000000"/>
          <w:lang w:val="en-US"/>
        </w:rPr>
        <w:t xml:space="preserve">Opening prayer led by J. </w:t>
      </w:r>
      <w:proofErr w:type="spellStart"/>
      <w:r>
        <w:rPr>
          <w:rFonts w:ascii="Carlito-Bold" w:hAnsi="Carlito-Bold" w:cs="Carlito-Bold"/>
          <w:b/>
          <w:bCs/>
          <w:color w:val="000000"/>
          <w:sz w:val="22"/>
          <w:szCs w:val="22"/>
          <w:u w:color="000000"/>
          <w:lang w:val="en-US"/>
        </w:rPr>
        <w:t>Golla</w:t>
      </w:r>
      <w:proofErr w:type="spellEnd"/>
      <w:r>
        <w:rPr>
          <w:rFonts w:ascii="Carlito-Bold" w:hAnsi="Carlito-Bold" w:cs="Carlito-Bold"/>
          <w:b/>
          <w:bCs/>
          <w:color w:val="000000"/>
          <w:sz w:val="22"/>
          <w:szCs w:val="22"/>
          <w:u w:color="000000"/>
          <w:lang w:val="en-US"/>
        </w:rPr>
        <w:br/>
      </w:r>
    </w:p>
    <w:p w14:paraId="506A1599" w14:textId="77777777" w:rsidR="002342A3" w:rsidRDefault="002342A3" w:rsidP="002342A3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60"/>
        <w:ind w:hanging="720"/>
        <w:rPr>
          <w:rFonts w:ascii="Carlito-Bold" w:hAnsi="Carlito-Bold" w:cs="Carlito-Bold"/>
          <w:b/>
          <w:bCs/>
          <w:color w:val="000000"/>
          <w:sz w:val="22"/>
          <w:szCs w:val="22"/>
          <w:u w:color="000000"/>
          <w:lang w:val="en-US"/>
        </w:rPr>
      </w:pPr>
      <w:r>
        <w:rPr>
          <w:rFonts w:ascii="Carlito-Bold" w:hAnsi="Carlito-Bold" w:cs="Carlito-Bold"/>
          <w:b/>
          <w:bCs/>
          <w:color w:val="000000"/>
          <w:sz w:val="22"/>
          <w:szCs w:val="22"/>
          <w:u w:color="000000"/>
          <w:lang w:val="en-US"/>
        </w:rPr>
        <w:t xml:space="preserve">Update from Mario </w:t>
      </w:r>
      <w:proofErr w:type="spellStart"/>
      <w:r>
        <w:rPr>
          <w:rFonts w:ascii="Carlito-Bold" w:hAnsi="Carlito-Bold" w:cs="Carlito-Bold"/>
          <w:b/>
          <w:bCs/>
          <w:color w:val="000000"/>
          <w:sz w:val="22"/>
          <w:szCs w:val="22"/>
          <w:u w:color="000000"/>
          <w:lang w:val="en-US"/>
        </w:rPr>
        <w:t>Pascucci</w:t>
      </w:r>
      <w:proofErr w:type="spellEnd"/>
      <w:r>
        <w:rPr>
          <w:rFonts w:ascii="Carlito-Bold" w:hAnsi="Carlito-Bold" w:cs="Carlito-Bold"/>
          <w:b/>
          <w:bCs/>
          <w:color w:val="000000"/>
          <w:sz w:val="22"/>
          <w:szCs w:val="22"/>
          <w:u w:color="000000"/>
          <w:lang w:val="en-US"/>
        </w:rPr>
        <w:t xml:space="preserve">: </w:t>
      </w:r>
    </w:p>
    <w:p w14:paraId="10CB7E74" w14:textId="77777777" w:rsidR="002342A3" w:rsidRDefault="002342A3" w:rsidP="002342A3">
      <w:pPr>
        <w:numPr>
          <w:ilvl w:val="0"/>
          <w:numId w:val="2"/>
        </w:numPr>
        <w:tabs>
          <w:tab w:val="left" w:pos="20"/>
          <w:tab w:val="left" w:pos="180"/>
        </w:tabs>
        <w:autoSpaceDE w:val="0"/>
        <w:autoSpaceDN w:val="0"/>
        <w:adjustRightInd w:val="0"/>
        <w:ind w:left="180" w:hanging="180"/>
        <w:rPr>
          <w:rFonts w:ascii="Carlito" w:hAnsi="Carlito" w:cs="Carlito"/>
          <w:color w:val="000000"/>
          <w:sz w:val="22"/>
          <w:szCs w:val="22"/>
          <w:u w:color="000000"/>
          <w:lang w:val="en-US"/>
        </w:rPr>
      </w:pPr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>Budget issues</w:t>
      </w:r>
    </w:p>
    <w:p w14:paraId="69BEE2E2" w14:textId="508F40D8" w:rsidR="002342A3" w:rsidRDefault="002342A3" w:rsidP="002342A3">
      <w:pPr>
        <w:numPr>
          <w:ilvl w:val="0"/>
          <w:numId w:val="2"/>
        </w:numPr>
        <w:tabs>
          <w:tab w:val="left" w:pos="20"/>
          <w:tab w:val="left" w:pos="180"/>
        </w:tabs>
        <w:autoSpaceDE w:val="0"/>
        <w:autoSpaceDN w:val="0"/>
        <w:adjustRightInd w:val="0"/>
        <w:ind w:left="180" w:hanging="180"/>
        <w:rPr>
          <w:rFonts w:ascii="Carlito" w:hAnsi="Carlito" w:cs="Carlito"/>
          <w:color w:val="000000"/>
          <w:sz w:val="22"/>
          <w:szCs w:val="22"/>
          <w:u w:color="000000"/>
          <w:lang w:val="en-US"/>
        </w:rPr>
      </w:pPr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 xml:space="preserve">Q - What is the board doing regarding mental health issues? Child &amp; youth worker every other Monday &amp; every Wednesday. Mario to follow up with Director and Joanne to follow with Superintendent </w:t>
      </w:r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ab/>
      </w:r>
      <w:r>
        <w:rPr>
          <w:rFonts w:ascii="MS Gothic" w:eastAsia="MS Gothic" w:hAnsi="MS Gothic" w:cs="MS Gothic" w:hint="eastAsia"/>
          <w:color w:val="000000"/>
          <w:sz w:val="22"/>
          <w:szCs w:val="22"/>
          <w:u w:color="000000"/>
          <w:lang w:val="en-US"/>
        </w:rPr>
        <w:t> </w:t>
      </w:r>
      <w:r>
        <w:rPr>
          <w:rFonts w:ascii="MS Gothic" w:eastAsia="MS Gothic" w:hAnsi="MS Gothic" w:cs="MS Gothic"/>
          <w:color w:val="000000"/>
          <w:sz w:val="22"/>
          <w:szCs w:val="22"/>
          <w:u w:color="000000"/>
          <w:lang w:val="en-US"/>
        </w:rPr>
        <w:br/>
      </w:r>
    </w:p>
    <w:p w14:paraId="5B12E186" w14:textId="40C23DC0" w:rsidR="002342A3" w:rsidRDefault="002342A3" w:rsidP="002342A3">
      <w:pPr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60"/>
        <w:ind w:hanging="720"/>
        <w:rPr>
          <w:rFonts w:ascii="Carlito" w:hAnsi="Carlito" w:cs="Carlito"/>
          <w:color w:val="000000"/>
          <w:sz w:val="22"/>
          <w:szCs w:val="22"/>
          <w:u w:color="000000"/>
          <w:lang w:val="en-US"/>
        </w:rPr>
      </w:pPr>
      <w:r>
        <w:rPr>
          <w:rFonts w:ascii="Carlito-Bold" w:hAnsi="Carlito-Bold" w:cs="Carlito-Bold"/>
          <w:b/>
          <w:bCs/>
          <w:color w:val="000000"/>
          <w:sz w:val="22"/>
          <w:szCs w:val="22"/>
          <w:u w:color="000000"/>
          <w:lang w:val="en-US"/>
        </w:rPr>
        <w:t>Review and approval of tonight’s agenda</w:t>
      </w:r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 xml:space="preserve">: M. </w:t>
      </w:r>
      <w:proofErr w:type="spellStart"/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>Zigante</w:t>
      </w:r>
      <w:proofErr w:type="spellEnd"/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br/>
      </w:r>
      <w:r>
        <w:rPr>
          <w:rFonts w:ascii="MS Gothic" w:eastAsia="MS Gothic" w:hAnsi="MS Gothic" w:cs="MS Gothic" w:hint="eastAsia"/>
          <w:color w:val="000000"/>
          <w:sz w:val="22"/>
          <w:szCs w:val="22"/>
          <w:u w:color="000000"/>
          <w:lang w:val="en-US"/>
        </w:rPr>
        <w:t> </w:t>
      </w:r>
    </w:p>
    <w:p w14:paraId="7E62C152" w14:textId="76C7D64C" w:rsidR="002342A3" w:rsidRDefault="002342A3" w:rsidP="002342A3">
      <w:pPr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60"/>
        <w:ind w:hanging="720"/>
        <w:rPr>
          <w:rFonts w:ascii="Carlito" w:hAnsi="Carlito" w:cs="Carlito"/>
          <w:color w:val="000000"/>
          <w:sz w:val="22"/>
          <w:szCs w:val="22"/>
          <w:u w:color="000000"/>
          <w:lang w:val="en-US"/>
        </w:rPr>
      </w:pPr>
      <w:r>
        <w:rPr>
          <w:rFonts w:ascii="Carlito-Bold" w:hAnsi="Carlito-Bold" w:cs="Carlito-Bold"/>
          <w:b/>
          <w:bCs/>
          <w:color w:val="000000"/>
          <w:sz w:val="22"/>
          <w:szCs w:val="22"/>
          <w:u w:color="000000"/>
          <w:lang w:val="en-US"/>
        </w:rPr>
        <w:t>Election</w:t>
      </w:r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 xml:space="preserve"> - Results: </w:t>
      </w:r>
      <w:r>
        <w:rPr>
          <w:rFonts w:ascii="MS Gothic" w:eastAsia="MS Gothic" w:hAnsi="MS Gothic" w:cs="MS Gothic" w:hint="eastAsia"/>
          <w:color w:val="000000"/>
          <w:sz w:val="22"/>
          <w:szCs w:val="22"/>
          <w:u w:color="000000"/>
          <w:lang w:val="en-US"/>
        </w:rPr>
        <w:t> </w:t>
      </w:r>
      <w:r>
        <w:rPr>
          <w:rFonts w:ascii="MS Gothic" w:eastAsia="MS Gothic" w:hAnsi="MS Gothic" w:cs="MS Gothic"/>
          <w:color w:val="000000"/>
          <w:sz w:val="22"/>
          <w:szCs w:val="22"/>
          <w:u w:color="000000"/>
          <w:lang w:val="en-US"/>
        </w:rPr>
        <w:br/>
      </w:r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 xml:space="preserve">Chair &amp; Co-Chair      M. </w:t>
      </w:r>
      <w:proofErr w:type="spellStart"/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>Zigante</w:t>
      </w:r>
      <w:proofErr w:type="spellEnd"/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 xml:space="preserve"> &amp; A. </w:t>
      </w:r>
      <w:proofErr w:type="spellStart"/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>Campanelli</w:t>
      </w:r>
      <w:proofErr w:type="spellEnd"/>
      <w:r>
        <w:rPr>
          <w:rFonts w:ascii="MS Gothic" w:eastAsia="MS Gothic" w:hAnsi="MS Gothic" w:cs="MS Gothic" w:hint="eastAsia"/>
          <w:color w:val="000000"/>
          <w:sz w:val="22"/>
          <w:szCs w:val="22"/>
          <w:u w:color="000000"/>
          <w:lang w:val="en-US"/>
        </w:rPr>
        <w:t> </w:t>
      </w:r>
      <w:r>
        <w:rPr>
          <w:rFonts w:ascii="MS Gothic" w:eastAsia="MS Gothic" w:hAnsi="MS Gothic" w:cs="MS Gothic"/>
          <w:color w:val="000000"/>
          <w:sz w:val="22"/>
          <w:szCs w:val="22"/>
          <w:u w:color="000000"/>
          <w:lang w:val="en-US"/>
        </w:rPr>
        <w:br/>
      </w:r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>Co-Secretaries          S. Hillier &amp; V. Smith-West</w:t>
      </w:r>
      <w:r>
        <w:rPr>
          <w:rFonts w:ascii="MS Gothic" w:eastAsia="MS Gothic" w:hAnsi="MS Gothic" w:cs="MS Gothic" w:hint="eastAsia"/>
          <w:color w:val="000000"/>
          <w:sz w:val="22"/>
          <w:szCs w:val="22"/>
          <w:u w:color="000000"/>
          <w:lang w:val="en-US"/>
        </w:rPr>
        <w:t> </w:t>
      </w:r>
      <w:r>
        <w:rPr>
          <w:rFonts w:ascii="MS Gothic" w:eastAsia="MS Gothic" w:hAnsi="MS Gothic" w:cs="MS Gothic"/>
          <w:color w:val="000000"/>
          <w:sz w:val="22"/>
          <w:szCs w:val="22"/>
          <w:u w:color="000000"/>
          <w:lang w:val="en-US"/>
        </w:rPr>
        <w:br/>
      </w:r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 xml:space="preserve">Treasurer                   C. </w:t>
      </w:r>
      <w:proofErr w:type="spellStart"/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>Kopec</w:t>
      </w:r>
      <w:proofErr w:type="spellEnd"/>
      <w:r>
        <w:rPr>
          <w:rFonts w:ascii="MS Gothic" w:eastAsia="MS Gothic" w:hAnsi="MS Gothic" w:cs="MS Gothic" w:hint="eastAsia"/>
          <w:color w:val="000000"/>
          <w:sz w:val="22"/>
          <w:szCs w:val="22"/>
          <w:u w:color="000000"/>
          <w:lang w:val="en-US"/>
        </w:rPr>
        <w:t> </w:t>
      </w:r>
      <w:r>
        <w:rPr>
          <w:rFonts w:ascii="MS Gothic" w:eastAsia="MS Gothic" w:hAnsi="MS Gothic" w:cs="MS Gothic"/>
          <w:color w:val="000000"/>
          <w:sz w:val="22"/>
          <w:szCs w:val="22"/>
          <w:u w:color="000000"/>
          <w:lang w:val="en-US"/>
        </w:rPr>
        <w:br/>
      </w:r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 xml:space="preserve">OAPCE Rep                M. </w:t>
      </w:r>
      <w:proofErr w:type="spellStart"/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>Izydor-Fik</w:t>
      </w:r>
      <w:proofErr w:type="spellEnd"/>
      <w:r>
        <w:rPr>
          <w:rFonts w:ascii="MS Gothic" w:eastAsia="MS Gothic" w:hAnsi="MS Gothic" w:cs="MS Gothic" w:hint="eastAsia"/>
          <w:color w:val="000000"/>
          <w:sz w:val="22"/>
          <w:szCs w:val="22"/>
          <w:u w:color="000000"/>
          <w:lang w:val="en-US"/>
        </w:rPr>
        <w:t> </w:t>
      </w:r>
      <w:r>
        <w:rPr>
          <w:rFonts w:ascii="MS Gothic" w:eastAsia="MS Gothic" w:hAnsi="MS Gothic" w:cs="MS Gothic"/>
          <w:color w:val="000000"/>
          <w:sz w:val="22"/>
          <w:szCs w:val="22"/>
          <w:u w:color="000000"/>
          <w:lang w:val="en-US"/>
        </w:rPr>
        <w:br/>
      </w:r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>Teaching Reps           M. Diamond &amp; P. Carnevale</w:t>
      </w:r>
      <w:r>
        <w:rPr>
          <w:rFonts w:ascii="MS Gothic" w:eastAsia="MS Gothic" w:hAnsi="MS Gothic" w:cs="MS Gothic" w:hint="eastAsia"/>
          <w:color w:val="000000"/>
          <w:sz w:val="22"/>
          <w:szCs w:val="22"/>
          <w:u w:color="000000"/>
          <w:lang w:val="en-US"/>
        </w:rPr>
        <w:t> </w:t>
      </w:r>
      <w:r>
        <w:rPr>
          <w:rFonts w:ascii="MS Gothic" w:eastAsia="MS Gothic" w:hAnsi="MS Gothic" w:cs="MS Gothic"/>
          <w:color w:val="000000"/>
          <w:sz w:val="22"/>
          <w:szCs w:val="22"/>
          <w:u w:color="000000"/>
          <w:lang w:val="en-US"/>
        </w:rPr>
        <w:br/>
      </w:r>
    </w:p>
    <w:p w14:paraId="23BA4BCC" w14:textId="3CFA8496" w:rsidR="002342A3" w:rsidRPr="002342A3" w:rsidRDefault="002342A3" w:rsidP="002342A3">
      <w:pPr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60"/>
        <w:ind w:hanging="720"/>
        <w:rPr>
          <w:rFonts w:ascii="Carlito" w:hAnsi="Carlito" w:cs="Carlito"/>
          <w:color w:val="000000"/>
          <w:sz w:val="22"/>
          <w:szCs w:val="22"/>
          <w:u w:color="000000"/>
          <w:lang w:val="en-US"/>
        </w:rPr>
      </w:pPr>
      <w:r>
        <w:rPr>
          <w:rFonts w:ascii="Carlito-Bold" w:hAnsi="Carlito-Bold" w:cs="Carlito-Bold"/>
          <w:b/>
          <w:bCs/>
          <w:color w:val="000000"/>
          <w:sz w:val="22"/>
          <w:szCs w:val="22"/>
          <w:u w:color="000000"/>
          <w:lang w:val="en-US"/>
        </w:rPr>
        <w:t xml:space="preserve">Review and approval of last meeting’s minutes (June): </w:t>
      </w:r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 xml:space="preserve">Approved by A. </w:t>
      </w:r>
      <w:proofErr w:type="spellStart"/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>Campanelli</w:t>
      </w:r>
      <w:proofErr w:type="spellEnd"/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 xml:space="preserve">, seconded by M. </w:t>
      </w:r>
      <w:proofErr w:type="spellStart"/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>Zigante</w:t>
      </w:r>
      <w:proofErr w:type="spellEnd"/>
      <w:r>
        <w:rPr>
          <w:rFonts w:ascii="MS Gothic" w:eastAsia="MS Gothic" w:hAnsi="MS Gothic" w:cs="MS Gothic" w:hint="eastAsia"/>
          <w:color w:val="000000"/>
          <w:sz w:val="22"/>
          <w:szCs w:val="22"/>
          <w:u w:color="000000"/>
          <w:lang w:val="en-US"/>
        </w:rPr>
        <w:t> </w:t>
      </w:r>
      <w:r>
        <w:rPr>
          <w:rFonts w:ascii="MS Gothic" w:eastAsia="MS Gothic" w:hAnsi="MS Gothic" w:cs="MS Gothic"/>
          <w:color w:val="000000"/>
          <w:sz w:val="22"/>
          <w:szCs w:val="22"/>
          <w:u w:color="000000"/>
          <w:lang w:val="en-US"/>
        </w:rPr>
        <w:br/>
      </w:r>
    </w:p>
    <w:p w14:paraId="5533C78E" w14:textId="7F596666" w:rsidR="002342A3" w:rsidRPr="002342A3" w:rsidRDefault="002342A3" w:rsidP="002342A3">
      <w:pPr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60"/>
        <w:ind w:hanging="720"/>
        <w:rPr>
          <w:rFonts w:ascii="Carlito" w:hAnsi="Carlito" w:cs="Carlito"/>
          <w:color w:val="000000"/>
          <w:sz w:val="22"/>
          <w:szCs w:val="22"/>
          <w:u w:color="000000"/>
          <w:lang w:val="en-US"/>
        </w:rPr>
      </w:pPr>
      <w:r w:rsidRPr="002342A3">
        <w:rPr>
          <w:rFonts w:ascii="Carlito-Bold" w:hAnsi="Carlito-Bold" w:cs="Carlito-Bold"/>
          <w:b/>
          <w:bCs/>
          <w:color w:val="000000"/>
          <w:sz w:val="22"/>
          <w:szCs w:val="22"/>
          <w:u w:color="000000"/>
          <w:lang w:val="en-US"/>
        </w:rPr>
        <w:t xml:space="preserve">Principal’s Report </w:t>
      </w:r>
      <w:r w:rsidRPr="002342A3"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>- Joanne</w:t>
      </w:r>
    </w:p>
    <w:p w14:paraId="3E7B8813" w14:textId="77777777" w:rsidR="002342A3" w:rsidRDefault="002342A3" w:rsidP="002342A3">
      <w:pPr>
        <w:numPr>
          <w:ilvl w:val="0"/>
          <w:numId w:val="4"/>
        </w:numPr>
        <w:tabs>
          <w:tab w:val="left" w:pos="20"/>
          <w:tab w:val="left" w:pos="180"/>
          <w:tab w:val="left" w:pos="720"/>
        </w:tabs>
        <w:autoSpaceDE w:val="0"/>
        <w:autoSpaceDN w:val="0"/>
        <w:adjustRightInd w:val="0"/>
        <w:ind w:left="180" w:hanging="180"/>
        <w:rPr>
          <w:rFonts w:ascii="Carlito" w:hAnsi="Carlito" w:cs="Carlito"/>
          <w:color w:val="000000"/>
          <w:sz w:val="22"/>
          <w:szCs w:val="22"/>
          <w:u w:color="000000"/>
          <w:lang w:val="en-US"/>
        </w:rPr>
      </w:pPr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>Nov. 16th - Progress Reports emailed</w:t>
      </w:r>
    </w:p>
    <w:p w14:paraId="2420138D" w14:textId="77777777" w:rsidR="002342A3" w:rsidRDefault="002342A3" w:rsidP="002342A3">
      <w:pPr>
        <w:numPr>
          <w:ilvl w:val="0"/>
          <w:numId w:val="4"/>
        </w:numPr>
        <w:tabs>
          <w:tab w:val="left" w:pos="20"/>
          <w:tab w:val="left" w:pos="180"/>
          <w:tab w:val="left" w:pos="720"/>
        </w:tabs>
        <w:autoSpaceDE w:val="0"/>
        <w:autoSpaceDN w:val="0"/>
        <w:adjustRightInd w:val="0"/>
        <w:ind w:left="180" w:hanging="180"/>
        <w:rPr>
          <w:rFonts w:ascii="Carlito" w:hAnsi="Carlito" w:cs="Carlito"/>
          <w:color w:val="000000"/>
          <w:sz w:val="22"/>
          <w:szCs w:val="22"/>
          <w:u w:color="000000"/>
          <w:lang w:val="en-US"/>
        </w:rPr>
      </w:pPr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>Nov. 18th - Telephone interviews</w:t>
      </w:r>
    </w:p>
    <w:p w14:paraId="7D9AC91B" w14:textId="77777777" w:rsidR="002342A3" w:rsidRDefault="002342A3" w:rsidP="002342A3">
      <w:pPr>
        <w:numPr>
          <w:ilvl w:val="0"/>
          <w:numId w:val="4"/>
        </w:numPr>
        <w:tabs>
          <w:tab w:val="left" w:pos="20"/>
          <w:tab w:val="left" w:pos="180"/>
          <w:tab w:val="left" w:pos="720"/>
        </w:tabs>
        <w:autoSpaceDE w:val="0"/>
        <w:autoSpaceDN w:val="0"/>
        <w:adjustRightInd w:val="0"/>
        <w:ind w:left="180" w:hanging="180"/>
        <w:rPr>
          <w:rFonts w:ascii="Carlito" w:hAnsi="Carlito" w:cs="Carlito"/>
          <w:color w:val="000000"/>
          <w:sz w:val="22"/>
          <w:szCs w:val="22"/>
          <w:u w:color="000000"/>
          <w:lang w:val="en-US"/>
        </w:rPr>
      </w:pPr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>Nov. 12th - P.A. Day</w:t>
      </w:r>
    </w:p>
    <w:p w14:paraId="36221C8D" w14:textId="77777777" w:rsidR="002342A3" w:rsidRDefault="002342A3" w:rsidP="002342A3">
      <w:pPr>
        <w:numPr>
          <w:ilvl w:val="0"/>
          <w:numId w:val="4"/>
        </w:numPr>
        <w:tabs>
          <w:tab w:val="left" w:pos="20"/>
          <w:tab w:val="left" w:pos="180"/>
          <w:tab w:val="left" w:pos="720"/>
        </w:tabs>
        <w:autoSpaceDE w:val="0"/>
        <w:autoSpaceDN w:val="0"/>
        <w:adjustRightInd w:val="0"/>
        <w:ind w:left="180" w:hanging="180"/>
        <w:rPr>
          <w:rFonts w:ascii="Carlito" w:hAnsi="Carlito" w:cs="Carlito"/>
          <w:color w:val="000000"/>
          <w:sz w:val="22"/>
          <w:szCs w:val="22"/>
          <w:u w:color="000000"/>
          <w:lang w:val="en-US"/>
        </w:rPr>
      </w:pPr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 xml:space="preserve">Nov. 16th - Communion meeting </w:t>
      </w:r>
    </w:p>
    <w:p w14:paraId="55AE1DEB" w14:textId="77777777" w:rsidR="002342A3" w:rsidRDefault="002342A3" w:rsidP="002342A3">
      <w:pPr>
        <w:numPr>
          <w:ilvl w:val="0"/>
          <w:numId w:val="4"/>
        </w:numPr>
        <w:tabs>
          <w:tab w:val="left" w:pos="20"/>
          <w:tab w:val="left" w:pos="180"/>
          <w:tab w:val="left" w:pos="720"/>
        </w:tabs>
        <w:autoSpaceDE w:val="0"/>
        <w:autoSpaceDN w:val="0"/>
        <w:adjustRightInd w:val="0"/>
        <w:ind w:left="180" w:hanging="180"/>
        <w:rPr>
          <w:rFonts w:ascii="Carlito" w:hAnsi="Carlito" w:cs="Carlito"/>
          <w:color w:val="000000"/>
          <w:sz w:val="22"/>
          <w:szCs w:val="22"/>
          <w:u w:color="000000"/>
          <w:lang w:val="en-US"/>
        </w:rPr>
      </w:pPr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 xml:space="preserve">Nov. 18th - Confirmation meeting </w:t>
      </w:r>
    </w:p>
    <w:p w14:paraId="13BEB244" w14:textId="77777777" w:rsidR="002342A3" w:rsidRDefault="002342A3" w:rsidP="002342A3">
      <w:pPr>
        <w:numPr>
          <w:ilvl w:val="0"/>
          <w:numId w:val="4"/>
        </w:numPr>
        <w:tabs>
          <w:tab w:val="left" w:pos="20"/>
          <w:tab w:val="left" w:pos="180"/>
          <w:tab w:val="left" w:pos="720"/>
        </w:tabs>
        <w:autoSpaceDE w:val="0"/>
        <w:autoSpaceDN w:val="0"/>
        <w:adjustRightInd w:val="0"/>
        <w:ind w:left="180" w:hanging="180"/>
        <w:rPr>
          <w:rFonts w:ascii="Carlito" w:hAnsi="Carlito" w:cs="Carlito"/>
          <w:color w:val="000000"/>
          <w:sz w:val="22"/>
          <w:szCs w:val="22"/>
          <w:u w:color="000000"/>
          <w:lang w:val="en-US"/>
        </w:rPr>
      </w:pPr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 xml:space="preserve">Nov. 25th - Guest speaker, “New to the role” info session </w:t>
      </w:r>
    </w:p>
    <w:p w14:paraId="15C991C7" w14:textId="77777777" w:rsidR="002342A3" w:rsidRDefault="002342A3" w:rsidP="002342A3">
      <w:pPr>
        <w:numPr>
          <w:ilvl w:val="0"/>
          <w:numId w:val="4"/>
        </w:numPr>
        <w:tabs>
          <w:tab w:val="left" w:pos="20"/>
          <w:tab w:val="left" w:pos="180"/>
          <w:tab w:val="left" w:pos="720"/>
        </w:tabs>
        <w:autoSpaceDE w:val="0"/>
        <w:autoSpaceDN w:val="0"/>
        <w:adjustRightInd w:val="0"/>
        <w:ind w:left="180" w:hanging="180"/>
        <w:rPr>
          <w:rFonts w:ascii="Carlito" w:hAnsi="Carlito" w:cs="Carlito"/>
          <w:color w:val="000000"/>
          <w:sz w:val="22"/>
          <w:szCs w:val="22"/>
          <w:u w:color="000000"/>
          <w:lang w:val="en-US"/>
        </w:rPr>
      </w:pPr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>Nov. 15th - Ed returns</w:t>
      </w:r>
    </w:p>
    <w:p w14:paraId="70EA462C" w14:textId="77777777" w:rsidR="002342A3" w:rsidRDefault="002342A3" w:rsidP="002342A3">
      <w:pPr>
        <w:numPr>
          <w:ilvl w:val="0"/>
          <w:numId w:val="4"/>
        </w:numPr>
        <w:tabs>
          <w:tab w:val="left" w:pos="20"/>
          <w:tab w:val="left" w:pos="180"/>
          <w:tab w:val="left" w:pos="720"/>
        </w:tabs>
        <w:autoSpaceDE w:val="0"/>
        <w:autoSpaceDN w:val="0"/>
        <w:adjustRightInd w:val="0"/>
        <w:ind w:left="180" w:hanging="180"/>
        <w:rPr>
          <w:rFonts w:ascii="Carlito" w:hAnsi="Carlito" w:cs="Carlito"/>
          <w:color w:val="000000"/>
          <w:sz w:val="22"/>
          <w:szCs w:val="22"/>
          <w:u w:color="000000"/>
          <w:lang w:val="en-US"/>
        </w:rPr>
      </w:pPr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>Nov. 12th - Joanne’s last day</w:t>
      </w:r>
    </w:p>
    <w:p w14:paraId="6692FFBE" w14:textId="77777777" w:rsidR="002342A3" w:rsidRDefault="002342A3" w:rsidP="002342A3">
      <w:pPr>
        <w:numPr>
          <w:ilvl w:val="0"/>
          <w:numId w:val="4"/>
        </w:numPr>
        <w:tabs>
          <w:tab w:val="left" w:pos="20"/>
          <w:tab w:val="left" w:pos="180"/>
          <w:tab w:val="left" w:pos="720"/>
        </w:tabs>
        <w:autoSpaceDE w:val="0"/>
        <w:autoSpaceDN w:val="0"/>
        <w:adjustRightInd w:val="0"/>
        <w:ind w:left="180" w:hanging="180"/>
        <w:rPr>
          <w:rFonts w:ascii="Carlito" w:hAnsi="Carlito" w:cs="Carlito"/>
          <w:color w:val="000000"/>
          <w:sz w:val="22"/>
          <w:szCs w:val="22"/>
          <w:u w:color="000000"/>
          <w:lang w:val="en-US"/>
        </w:rPr>
      </w:pPr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>Retaining wall - work started yesterday</w:t>
      </w:r>
    </w:p>
    <w:p w14:paraId="3208B969" w14:textId="77777777" w:rsidR="002342A3" w:rsidRPr="002342A3" w:rsidRDefault="002342A3" w:rsidP="002342A3">
      <w:pPr>
        <w:numPr>
          <w:ilvl w:val="0"/>
          <w:numId w:val="4"/>
        </w:numPr>
        <w:tabs>
          <w:tab w:val="left" w:pos="20"/>
          <w:tab w:val="left" w:pos="180"/>
          <w:tab w:val="left" w:pos="720"/>
        </w:tabs>
        <w:autoSpaceDE w:val="0"/>
        <w:autoSpaceDN w:val="0"/>
        <w:adjustRightInd w:val="0"/>
        <w:ind w:left="180" w:hanging="180"/>
        <w:rPr>
          <w:rFonts w:ascii="Carlito" w:hAnsi="Carlito" w:cs="Carlito"/>
          <w:color w:val="000000"/>
          <w:sz w:val="22"/>
          <w:szCs w:val="22"/>
          <w:u w:color="000000"/>
          <w:lang w:val="en-US"/>
        </w:rPr>
      </w:pPr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>Remembrance Day service planned</w:t>
      </w:r>
      <w:r>
        <w:rPr>
          <w:rFonts w:ascii="MS Gothic" w:eastAsia="MS Gothic" w:hAnsi="MS Gothic" w:cs="MS Gothic" w:hint="eastAsia"/>
          <w:color w:val="000000"/>
          <w:sz w:val="22"/>
          <w:szCs w:val="22"/>
          <w:u w:color="000000"/>
          <w:lang w:val="en-US"/>
        </w:rPr>
        <w:t>   </w:t>
      </w:r>
    </w:p>
    <w:p w14:paraId="3069FC4F" w14:textId="6FF66730" w:rsidR="002342A3" w:rsidRDefault="002342A3" w:rsidP="002342A3">
      <w:pPr>
        <w:tabs>
          <w:tab w:val="left" w:pos="20"/>
          <w:tab w:val="left" w:pos="180"/>
          <w:tab w:val="left" w:pos="720"/>
        </w:tabs>
        <w:autoSpaceDE w:val="0"/>
        <w:autoSpaceDN w:val="0"/>
        <w:adjustRightInd w:val="0"/>
        <w:rPr>
          <w:rFonts w:ascii="Carlito" w:hAnsi="Carlito" w:cs="Carlito"/>
          <w:color w:val="000000"/>
          <w:sz w:val="22"/>
          <w:szCs w:val="22"/>
          <w:u w:color="000000"/>
          <w:lang w:val="en-US"/>
        </w:rPr>
      </w:pPr>
      <w:r>
        <w:rPr>
          <w:rFonts w:ascii="MS Gothic" w:eastAsia="MS Gothic" w:hAnsi="MS Gothic" w:cs="MS Gothic"/>
          <w:color w:val="000000"/>
          <w:sz w:val="22"/>
          <w:szCs w:val="22"/>
          <w:u w:color="000000"/>
          <w:lang w:val="en-US"/>
        </w:rPr>
        <w:lastRenderedPageBreak/>
        <w:br/>
      </w:r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 xml:space="preserve">7. </w:t>
      </w:r>
      <w:r>
        <w:rPr>
          <w:rFonts w:ascii="Carlito-Bold" w:hAnsi="Carlito-Bold" w:cs="Carlito-Bold"/>
          <w:b/>
          <w:bCs/>
          <w:color w:val="000000"/>
          <w:sz w:val="22"/>
          <w:szCs w:val="22"/>
          <w:u w:color="000000"/>
          <w:lang w:val="en-US"/>
        </w:rPr>
        <w:t>Treasurer’s Report:</w:t>
      </w:r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 xml:space="preserve">  Presented by: C. </w:t>
      </w:r>
      <w:proofErr w:type="spellStart"/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>Kopec</w:t>
      </w:r>
      <w:proofErr w:type="spellEnd"/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br/>
      </w:r>
    </w:p>
    <w:p w14:paraId="6D0125D5" w14:textId="77777777" w:rsidR="002342A3" w:rsidRDefault="002342A3" w:rsidP="002342A3">
      <w:pPr>
        <w:numPr>
          <w:ilvl w:val="0"/>
          <w:numId w:val="5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Carlito" w:hAnsi="Carlito" w:cs="Carlito"/>
          <w:color w:val="000000"/>
          <w:sz w:val="22"/>
          <w:szCs w:val="22"/>
          <w:u w:color="000000"/>
          <w:lang w:val="en-US"/>
        </w:rPr>
      </w:pPr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>No money in or out due to covid except for pizza nights</w:t>
      </w:r>
    </w:p>
    <w:p w14:paraId="601552FD" w14:textId="77777777" w:rsidR="002342A3" w:rsidRDefault="002342A3" w:rsidP="002342A3">
      <w:pPr>
        <w:numPr>
          <w:ilvl w:val="0"/>
          <w:numId w:val="5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Carlito" w:hAnsi="Carlito" w:cs="Carlito"/>
          <w:color w:val="000000"/>
          <w:sz w:val="22"/>
          <w:szCs w:val="22"/>
          <w:u w:color="000000"/>
          <w:lang w:val="en-US"/>
        </w:rPr>
      </w:pPr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 xml:space="preserve">Wonderwall was $3998 - should have come from school generated funds </w:t>
      </w:r>
    </w:p>
    <w:p w14:paraId="2D1DA26E" w14:textId="77777777" w:rsidR="002342A3" w:rsidRDefault="002342A3" w:rsidP="002342A3">
      <w:pPr>
        <w:numPr>
          <w:ilvl w:val="0"/>
          <w:numId w:val="5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Carlito" w:hAnsi="Carlito" w:cs="Carlito"/>
          <w:color w:val="000000"/>
          <w:sz w:val="22"/>
          <w:szCs w:val="22"/>
          <w:u w:color="000000"/>
          <w:lang w:val="en-US"/>
        </w:rPr>
      </w:pPr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>Planners $1456.01</w:t>
      </w:r>
      <w:r>
        <w:rPr>
          <w:rFonts w:ascii="MS Gothic" w:eastAsia="MS Gothic" w:hAnsi="MS Gothic" w:cs="MS Gothic" w:hint="eastAsia"/>
          <w:color w:val="000000"/>
          <w:sz w:val="22"/>
          <w:szCs w:val="22"/>
          <w:u w:color="000000"/>
          <w:lang w:val="en-US"/>
        </w:rPr>
        <w:t> </w:t>
      </w:r>
    </w:p>
    <w:p w14:paraId="64ED2CBA" w14:textId="5AE18FB7" w:rsidR="002342A3" w:rsidRDefault="002342A3" w:rsidP="002342A3">
      <w:pPr>
        <w:tabs>
          <w:tab w:val="left" w:pos="720"/>
        </w:tabs>
        <w:autoSpaceDE w:val="0"/>
        <w:autoSpaceDN w:val="0"/>
        <w:adjustRightInd w:val="0"/>
        <w:rPr>
          <w:rFonts w:ascii="Carlito" w:hAnsi="Carlito" w:cs="Carlito"/>
          <w:color w:val="000000"/>
          <w:sz w:val="22"/>
          <w:szCs w:val="22"/>
          <w:u w:color="000000"/>
          <w:lang w:val="en-US"/>
        </w:rPr>
      </w:pPr>
    </w:p>
    <w:p w14:paraId="1A5337AC" w14:textId="77777777" w:rsidR="002342A3" w:rsidRDefault="002342A3" w:rsidP="002342A3">
      <w:pPr>
        <w:tabs>
          <w:tab w:val="left" w:pos="720"/>
        </w:tabs>
        <w:autoSpaceDE w:val="0"/>
        <w:autoSpaceDN w:val="0"/>
        <w:adjustRightInd w:val="0"/>
        <w:rPr>
          <w:rFonts w:ascii="Carlito" w:hAnsi="Carlito" w:cs="Carlito"/>
          <w:color w:val="000000"/>
          <w:sz w:val="22"/>
          <w:szCs w:val="22"/>
          <w:u w:color="000000"/>
          <w:lang w:val="en-US"/>
        </w:rPr>
      </w:pPr>
    </w:p>
    <w:p w14:paraId="79D9C272" w14:textId="77777777" w:rsidR="002342A3" w:rsidRDefault="002342A3" w:rsidP="002342A3">
      <w:pPr>
        <w:tabs>
          <w:tab w:val="left" w:pos="720"/>
        </w:tabs>
        <w:autoSpaceDE w:val="0"/>
        <w:autoSpaceDN w:val="0"/>
        <w:adjustRightInd w:val="0"/>
        <w:rPr>
          <w:rFonts w:ascii="Carlito-Bold" w:hAnsi="Carlito-Bold" w:cs="Carlito-Bold"/>
          <w:b/>
          <w:bCs/>
          <w:color w:val="000000"/>
          <w:sz w:val="22"/>
          <w:szCs w:val="22"/>
          <w:u w:color="000000"/>
          <w:lang w:val="en-US"/>
        </w:rPr>
      </w:pPr>
      <w:r>
        <w:rPr>
          <w:rFonts w:ascii="Carlito-Bold" w:hAnsi="Carlito-Bold" w:cs="Carlito-Bold"/>
          <w:b/>
          <w:bCs/>
          <w:color w:val="000000"/>
          <w:sz w:val="22"/>
          <w:szCs w:val="22"/>
          <w:u w:color="000000"/>
          <w:lang w:val="en-US"/>
        </w:rPr>
        <w:t>Q’s:</w:t>
      </w:r>
    </w:p>
    <w:p w14:paraId="32057851" w14:textId="77777777" w:rsidR="002342A3" w:rsidRDefault="002342A3" w:rsidP="002342A3">
      <w:pPr>
        <w:tabs>
          <w:tab w:val="left" w:pos="720"/>
        </w:tabs>
        <w:autoSpaceDE w:val="0"/>
        <w:autoSpaceDN w:val="0"/>
        <w:adjustRightInd w:val="0"/>
        <w:rPr>
          <w:rFonts w:ascii="Carlito" w:hAnsi="Carlito" w:cs="Carlito"/>
          <w:color w:val="000000"/>
          <w:sz w:val="22"/>
          <w:szCs w:val="22"/>
          <w:u w:color="000000"/>
          <w:lang w:val="en-US"/>
        </w:rPr>
      </w:pPr>
    </w:p>
    <w:p w14:paraId="16E57A4B" w14:textId="77777777" w:rsidR="002342A3" w:rsidRDefault="002342A3" w:rsidP="002342A3">
      <w:pPr>
        <w:numPr>
          <w:ilvl w:val="0"/>
          <w:numId w:val="6"/>
        </w:numPr>
        <w:tabs>
          <w:tab w:val="left" w:pos="20"/>
          <w:tab w:val="left" w:pos="240"/>
          <w:tab w:val="left" w:pos="720"/>
        </w:tabs>
        <w:autoSpaceDE w:val="0"/>
        <w:autoSpaceDN w:val="0"/>
        <w:adjustRightInd w:val="0"/>
        <w:ind w:left="240" w:hanging="240"/>
        <w:rPr>
          <w:rFonts w:ascii="Carlito" w:hAnsi="Carlito" w:cs="Carlito"/>
          <w:color w:val="000000"/>
          <w:sz w:val="22"/>
          <w:szCs w:val="22"/>
          <w:u w:color="000000"/>
          <w:lang w:val="en-US"/>
        </w:rPr>
      </w:pPr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>M. Diamond: Interactive projector is not active in a FDK class - what can be done?</w:t>
      </w:r>
    </w:p>
    <w:p w14:paraId="7C9151EE" w14:textId="77777777" w:rsidR="002342A3" w:rsidRDefault="002342A3" w:rsidP="002342A3">
      <w:pPr>
        <w:numPr>
          <w:ilvl w:val="0"/>
          <w:numId w:val="6"/>
        </w:numPr>
        <w:tabs>
          <w:tab w:val="left" w:pos="20"/>
          <w:tab w:val="left" w:pos="240"/>
          <w:tab w:val="left" w:pos="720"/>
        </w:tabs>
        <w:autoSpaceDE w:val="0"/>
        <w:autoSpaceDN w:val="0"/>
        <w:adjustRightInd w:val="0"/>
        <w:ind w:left="240" w:hanging="240"/>
        <w:rPr>
          <w:rFonts w:ascii="Carlito" w:hAnsi="Carlito" w:cs="Carlito"/>
          <w:color w:val="000000"/>
          <w:sz w:val="22"/>
          <w:szCs w:val="22"/>
          <w:u w:color="000000"/>
          <w:lang w:val="en-US"/>
        </w:rPr>
      </w:pPr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>Fundraising? Joanne to review parameters/restrictions &amp; we will go from there</w:t>
      </w:r>
    </w:p>
    <w:p w14:paraId="6E010AA0" w14:textId="77777777" w:rsidR="002342A3" w:rsidRDefault="002342A3" w:rsidP="002342A3">
      <w:pPr>
        <w:numPr>
          <w:ilvl w:val="0"/>
          <w:numId w:val="6"/>
        </w:numPr>
        <w:tabs>
          <w:tab w:val="left" w:pos="20"/>
          <w:tab w:val="left" w:pos="240"/>
          <w:tab w:val="left" w:pos="720"/>
        </w:tabs>
        <w:autoSpaceDE w:val="0"/>
        <w:autoSpaceDN w:val="0"/>
        <w:adjustRightInd w:val="0"/>
        <w:ind w:left="240" w:hanging="240"/>
        <w:rPr>
          <w:rFonts w:ascii="Carlito" w:hAnsi="Carlito" w:cs="Carlito"/>
          <w:color w:val="000000"/>
          <w:sz w:val="22"/>
          <w:szCs w:val="22"/>
          <w:u w:color="000000"/>
          <w:lang w:val="en-US"/>
        </w:rPr>
      </w:pPr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 xml:space="preserve">Grade 8 grad shirts - to be done early so they can </w:t>
      </w:r>
      <w:proofErr w:type="gramStart"/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>enjoy?</w:t>
      </w:r>
      <w:proofErr w:type="gramEnd"/>
    </w:p>
    <w:p w14:paraId="39017D02" w14:textId="77777777" w:rsidR="002342A3" w:rsidRDefault="002342A3" w:rsidP="002342A3">
      <w:pPr>
        <w:numPr>
          <w:ilvl w:val="0"/>
          <w:numId w:val="6"/>
        </w:numPr>
        <w:tabs>
          <w:tab w:val="left" w:pos="20"/>
          <w:tab w:val="left" w:pos="240"/>
          <w:tab w:val="left" w:pos="720"/>
        </w:tabs>
        <w:autoSpaceDE w:val="0"/>
        <w:autoSpaceDN w:val="0"/>
        <w:adjustRightInd w:val="0"/>
        <w:ind w:left="240" w:hanging="240"/>
        <w:rPr>
          <w:rFonts w:ascii="Carlito" w:hAnsi="Carlito" w:cs="Carlito"/>
          <w:color w:val="000000"/>
          <w:sz w:val="22"/>
          <w:szCs w:val="22"/>
          <w:u w:color="000000"/>
          <w:lang w:val="en-US"/>
        </w:rPr>
      </w:pPr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 xml:space="preserve">Re-org in Feb? Small percentage of population online. Approx. 240 kids at St. Basil + 1 online grade 1 class </w:t>
      </w:r>
    </w:p>
    <w:p w14:paraId="09258A53" w14:textId="77777777" w:rsidR="002342A3" w:rsidRDefault="002342A3" w:rsidP="002342A3">
      <w:pPr>
        <w:tabs>
          <w:tab w:val="left" w:pos="720"/>
        </w:tabs>
        <w:autoSpaceDE w:val="0"/>
        <w:autoSpaceDN w:val="0"/>
        <w:adjustRightInd w:val="0"/>
        <w:rPr>
          <w:rFonts w:ascii="Carlito" w:hAnsi="Carlito" w:cs="Carlito"/>
          <w:color w:val="000000"/>
          <w:sz w:val="22"/>
          <w:szCs w:val="22"/>
          <w:u w:color="000000"/>
          <w:lang w:val="en-US"/>
        </w:rPr>
      </w:pPr>
      <w:r>
        <w:rPr>
          <w:rFonts w:ascii="MS Gothic" w:eastAsia="MS Gothic" w:hAnsi="MS Gothic" w:cs="MS Gothic" w:hint="eastAsia"/>
          <w:color w:val="000000"/>
          <w:sz w:val="22"/>
          <w:szCs w:val="22"/>
          <w:u w:color="000000"/>
          <w:lang w:val="en-US"/>
        </w:rPr>
        <w:t> </w:t>
      </w:r>
    </w:p>
    <w:p w14:paraId="00384868" w14:textId="77777777" w:rsidR="002342A3" w:rsidRDefault="002342A3" w:rsidP="002342A3">
      <w:pPr>
        <w:tabs>
          <w:tab w:val="left" w:pos="720"/>
        </w:tabs>
        <w:autoSpaceDE w:val="0"/>
        <w:autoSpaceDN w:val="0"/>
        <w:adjustRightInd w:val="0"/>
        <w:rPr>
          <w:rFonts w:ascii="Carlito" w:hAnsi="Carlito" w:cs="Carlito"/>
          <w:color w:val="000000"/>
          <w:sz w:val="22"/>
          <w:szCs w:val="22"/>
          <w:u w:color="000000"/>
          <w:lang w:val="en-US"/>
        </w:rPr>
      </w:pPr>
      <w:r>
        <w:rPr>
          <w:rFonts w:ascii="Carlito-Bold" w:hAnsi="Carlito-Bold" w:cs="Carlito-Bold"/>
          <w:b/>
          <w:bCs/>
          <w:color w:val="000000"/>
          <w:sz w:val="22"/>
          <w:szCs w:val="22"/>
          <w:u w:color="000000"/>
          <w:lang w:val="en-US"/>
        </w:rPr>
        <w:t xml:space="preserve">Next Meeting: </w:t>
      </w:r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 xml:space="preserve">Tentatively December 1st. We may have a sidebar meeting to discuss fundraising </w:t>
      </w:r>
    </w:p>
    <w:p w14:paraId="0A3E5E61" w14:textId="77777777" w:rsidR="002342A3" w:rsidRDefault="002342A3" w:rsidP="002342A3">
      <w:pPr>
        <w:tabs>
          <w:tab w:val="left" w:pos="720"/>
        </w:tabs>
        <w:autoSpaceDE w:val="0"/>
        <w:autoSpaceDN w:val="0"/>
        <w:adjustRightInd w:val="0"/>
        <w:rPr>
          <w:rFonts w:ascii="Carlito" w:hAnsi="Carlito" w:cs="Carlito"/>
          <w:color w:val="000000"/>
          <w:sz w:val="22"/>
          <w:szCs w:val="22"/>
          <w:u w:color="000000"/>
          <w:lang w:val="en-US"/>
        </w:rPr>
      </w:pPr>
    </w:p>
    <w:p w14:paraId="15B7633E" w14:textId="77777777" w:rsidR="002342A3" w:rsidRDefault="002342A3" w:rsidP="002342A3">
      <w:pPr>
        <w:tabs>
          <w:tab w:val="left" w:pos="720"/>
        </w:tabs>
        <w:autoSpaceDE w:val="0"/>
        <w:autoSpaceDN w:val="0"/>
        <w:adjustRightInd w:val="0"/>
        <w:spacing w:after="20" w:line="264" w:lineRule="auto"/>
        <w:rPr>
          <w:rFonts w:ascii="Carlito-Bold" w:hAnsi="Carlito-Bold" w:cs="Carlito-Bold"/>
          <w:b/>
          <w:bCs/>
          <w:color w:val="000000"/>
          <w:sz w:val="22"/>
          <w:szCs w:val="22"/>
          <w:u w:color="000000"/>
          <w:lang w:val="en-US"/>
        </w:rPr>
      </w:pPr>
      <w:r>
        <w:rPr>
          <w:rFonts w:ascii="Carlito-Bold" w:hAnsi="Carlito-Bold" w:cs="Carlito-Bold"/>
          <w:b/>
          <w:bCs/>
          <w:color w:val="000000"/>
          <w:sz w:val="22"/>
          <w:szCs w:val="22"/>
          <w:u w:color="000000"/>
          <w:lang w:val="en-US"/>
        </w:rPr>
        <w:t xml:space="preserve">Meeting Adjourned: </w:t>
      </w:r>
      <w:r>
        <w:rPr>
          <w:rFonts w:ascii="Carlito" w:hAnsi="Carlito" w:cs="Carlito"/>
          <w:color w:val="000000"/>
          <w:sz w:val="22"/>
          <w:szCs w:val="22"/>
          <w:u w:color="000000"/>
          <w:lang w:val="en-US"/>
        </w:rPr>
        <w:t>8:05PM</w:t>
      </w:r>
    </w:p>
    <w:p w14:paraId="376705A0" w14:textId="77777777" w:rsidR="002342A3" w:rsidRDefault="002342A3" w:rsidP="002342A3">
      <w:pPr>
        <w:tabs>
          <w:tab w:val="left" w:pos="720"/>
        </w:tabs>
        <w:autoSpaceDE w:val="0"/>
        <w:autoSpaceDN w:val="0"/>
        <w:adjustRightInd w:val="0"/>
        <w:spacing w:after="40"/>
        <w:rPr>
          <w:rFonts w:ascii="Carlito" w:hAnsi="Carlito" w:cs="Carlito"/>
          <w:color w:val="000000"/>
          <w:sz w:val="22"/>
          <w:szCs w:val="22"/>
          <w:u w:color="000000"/>
          <w:lang w:val="en-US"/>
        </w:rPr>
      </w:pPr>
    </w:p>
    <w:p w14:paraId="56AF054B" w14:textId="77777777" w:rsidR="00FD389E" w:rsidRDefault="00FD389E"/>
    <w:sectPr w:rsidR="00FD389E" w:rsidSect="00B6204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rlito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A3"/>
    <w:rsid w:val="002342A3"/>
    <w:rsid w:val="007C0914"/>
    <w:rsid w:val="00FD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72A1D8"/>
  <w15:chartTrackingRefBased/>
  <w15:docId w15:val="{0D39CE78-3931-204E-80FD-EDFE48E3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E339740D85A46B2FF9756068910B3" ma:contentTypeVersion="3" ma:contentTypeDescription="Create a new document." ma:contentTypeScope="" ma:versionID="2740de67bbf0c10a703a08f5f1f2f505">
  <xsd:schema xmlns:xsd="http://www.w3.org/2001/XMLSchema" xmlns:xs="http://www.w3.org/2001/XMLSchema" xmlns:p="http://schemas.microsoft.com/office/2006/metadata/properties" xmlns:ns1="http://schemas.microsoft.com/sharepoint/v3" xmlns:ns2="116b0b9e-22e8-4fed-a4b2-b3068887e3e6" targetNamespace="http://schemas.microsoft.com/office/2006/metadata/properties" ma:root="true" ma:fieldsID="0b9ef5bdfffba069b68057b388409ccf" ns1:_="" ns2:_="">
    <xsd:import namespace="http://schemas.microsoft.com/sharepoint/v3"/>
    <xsd:import namespace="116b0b9e-22e8-4fed-a4b2-b3068887e3e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onth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b0b9e-22e8-4fed-a4b2-b3068887e3e6" elementFormDefault="qualified">
    <xsd:import namespace="http://schemas.microsoft.com/office/2006/documentManagement/types"/>
    <xsd:import namespace="http://schemas.microsoft.com/office/infopath/2007/PartnerControls"/>
    <xsd:element name="Month" ma:index="10" nillable="true" ma:displayName="Month" ma:internalName="Month">
      <xsd:simpleType>
        <xsd:restriction base="dms:Text">
          <xsd:maxLength value="255"/>
        </xsd:restriction>
      </xsd:simpleType>
    </xsd:element>
    <xsd:element name="Year" ma:index="11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onth xmlns="116b0b9e-22e8-4fed-a4b2-b3068887e3e6" xsi:nil="true"/>
    <Year xmlns="116b0b9e-22e8-4fed-a4b2-b3068887e3e6" xsi:nil="true"/>
  </documentManagement>
</p:properties>
</file>

<file path=customXml/itemProps1.xml><?xml version="1.0" encoding="utf-8"?>
<ds:datastoreItem xmlns:ds="http://schemas.openxmlformats.org/officeDocument/2006/customXml" ds:itemID="{27DDF48F-F260-45D1-8612-3FDF4D8E5D2C}"/>
</file>

<file path=customXml/itemProps2.xml><?xml version="1.0" encoding="utf-8"?>
<ds:datastoreItem xmlns:ds="http://schemas.openxmlformats.org/officeDocument/2006/customXml" ds:itemID="{A9160BAE-739F-497A-AB62-32B074340156}"/>
</file>

<file path=customXml/itemProps3.xml><?xml version="1.0" encoding="utf-8"?>
<ds:datastoreItem xmlns:ds="http://schemas.openxmlformats.org/officeDocument/2006/customXml" ds:itemID="{96D98999-81EA-4144-8B09-95C4D0ECD9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Council Meeting November 3, 2021</dc:title>
  <dc:subject/>
  <dc:creator>Chris Hillier</dc:creator>
  <cp:keywords/>
  <dc:description/>
  <cp:lastModifiedBy>Chris Hillier</cp:lastModifiedBy>
  <cp:revision>1</cp:revision>
  <dcterms:created xsi:type="dcterms:W3CDTF">2021-12-01T02:28:00Z</dcterms:created>
  <dcterms:modified xsi:type="dcterms:W3CDTF">2021-12-01T02:32:00Z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0x010100097E339740D85A46B2FF9756068910B3</vt:lpwstr>
  </property>
</Properties>
</file>